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EB2EE1">
        <w:rPr>
          <w:rFonts w:ascii="Calibri" w:eastAsia="Arial" w:hAnsi="Calibri" w:cs="Calibri"/>
          <w:bCs/>
        </w:rPr>
        <w:t>REALIZACJI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0A13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A4" w:rsidRDefault="00C026A4">
      <w:r>
        <w:separator/>
      </w:r>
    </w:p>
  </w:endnote>
  <w:endnote w:type="continuationSeparator" w:id="0">
    <w:p w:rsidR="00C026A4" w:rsidRDefault="00C0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1060C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04D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A4" w:rsidRDefault="00C026A4">
      <w:r>
        <w:separator/>
      </w:r>
    </w:p>
  </w:footnote>
  <w:footnote w:type="continuationSeparator" w:id="0">
    <w:p w:rsidR="00C026A4" w:rsidRDefault="00C026A4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060C0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04DB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26A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9DFD-4CB2-4339-90F6-BFCDE234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2019-03-25T09:34:00Z</dcterms:created>
  <dcterms:modified xsi:type="dcterms:W3CDTF">2019-03-25T09:34:00Z</dcterms:modified>
</cp:coreProperties>
</file>